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7770" w14:textId="77777777" w:rsidR="00E713C2" w:rsidRPr="00F73D04" w:rsidRDefault="00E713C2" w:rsidP="00E83368">
      <w:pPr>
        <w:rPr>
          <w:rFonts w:ascii="Bookman Old Style" w:hAnsi="Bookman Old Style"/>
          <w:sz w:val="22"/>
          <w:szCs w:val="22"/>
        </w:rPr>
      </w:pPr>
    </w:p>
    <w:p w14:paraId="62985122" w14:textId="619CD01F" w:rsidR="00FE2735" w:rsidRDefault="00FE2735" w:rsidP="00FE2735">
      <w:pPr>
        <w:rPr>
          <w:rFonts w:ascii="Bookman Old Style" w:hAnsi="Bookman Old Style"/>
          <w:sz w:val="22"/>
          <w:szCs w:val="22"/>
        </w:rPr>
      </w:pPr>
      <w:bookmarkStart w:id="0" w:name="_Hlk71713979"/>
    </w:p>
    <w:p w14:paraId="57E93251" w14:textId="77777777" w:rsidR="00182486" w:rsidRPr="00F73D04" w:rsidRDefault="00182486" w:rsidP="00FE2735">
      <w:pPr>
        <w:rPr>
          <w:rFonts w:ascii="Bookman Old Style" w:hAnsi="Bookman Old Style"/>
          <w:sz w:val="22"/>
          <w:szCs w:val="22"/>
        </w:rPr>
      </w:pPr>
    </w:p>
    <w:p w14:paraId="03155BBB" w14:textId="77777777" w:rsidR="00E713C2" w:rsidRPr="00052316" w:rsidRDefault="00E713C2" w:rsidP="00E713C2">
      <w:pPr>
        <w:ind w:left="7513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Załącznik nr 1</w:t>
      </w:r>
    </w:p>
    <w:p w14:paraId="656CBCCB" w14:textId="77777777" w:rsidR="00E713C2" w:rsidRPr="00052316" w:rsidRDefault="00E713C2" w:rsidP="00E713C2">
      <w:pPr>
        <w:ind w:left="7513"/>
        <w:rPr>
          <w:rFonts w:ascii="Bookman Old Style" w:hAnsi="Bookman Old Style"/>
          <w:sz w:val="22"/>
          <w:szCs w:val="22"/>
        </w:rPr>
      </w:pPr>
    </w:p>
    <w:p w14:paraId="1793A9DE" w14:textId="77777777" w:rsidR="00E713C2" w:rsidRPr="00052316" w:rsidRDefault="00E713C2" w:rsidP="00E713C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</w:t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</w:r>
      <w:r w:rsidRPr="00052316">
        <w:rPr>
          <w:rFonts w:ascii="Bookman Old Style" w:hAnsi="Bookman Old Style"/>
          <w:sz w:val="22"/>
          <w:szCs w:val="22"/>
        </w:rPr>
        <w:tab/>
        <w:t>……………………………</w:t>
      </w:r>
    </w:p>
    <w:p w14:paraId="16E86645" w14:textId="77777777" w:rsidR="00E713C2" w:rsidRPr="00052316" w:rsidRDefault="00E713C2" w:rsidP="00E713C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………………………………..                                                               (miejscowość i data)</w:t>
      </w:r>
    </w:p>
    <w:p w14:paraId="6CA81684" w14:textId="77777777" w:rsidR="00E713C2" w:rsidRPr="00052316" w:rsidRDefault="00E713C2" w:rsidP="00E713C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(nazwa i adres Wykonawcy)</w:t>
      </w:r>
    </w:p>
    <w:p w14:paraId="0774C1AA" w14:textId="77777777" w:rsidR="00E713C2" w:rsidRPr="00052316" w:rsidRDefault="00E713C2" w:rsidP="00E713C2">
      <w:pPr>
        <w:ind w:firstLine="284"/>
        <w:rPr>
          <w:rFonts w:ascii="Bookman Old Style" w:hAnsi="Bookman Old Style"/>
          <w:sz w:val="22"/>
          <w:szCs w:val="22"/>
        </w:rPr>
      </w:pPr>
    </w:p>
    <w:p w14:paraId="2536460A" w14:textId="77777777" w:rsidR="00E713C2" w:rsidRPr="00052316" w:rsidRDefault="00E713C2" w:rsidP="00E713C2">
      <w:pPr>
        <w:ind w:firstLine="284"/>
        <w:rPr>
          <w:rFonts w:ascii="Bookman Old Style" w:hAnsi="Bookman Old Style"/>
          <w:sz w:val="22"/>
          <w:szCs w:val="22"/>
        </w:rPr>
      </w:pPr>
    </w:p>
    <w:p w14:paraId="2E29B8B6" w14:textId="77777777" w:rsidR="00E713C2" w:rsidRPr="00052316" w:rsidRDefault="00E713C2" w:rsidP="00E713C2">
      <w:pPr>
        <w:ind w:firstLine="284"/>
        <w:rPr>
          <w:rFonts w:ascii="Bookman Old Style" w:hAnsi="Bookman Old Style"/>
          <w:sz w:val="22"/>
          <w:szCs w:val="22"/>
        </w:rPr>
      </w:pPr>
    </w:p>
    <w:p w14:paraId="119FF81C" w14:textId="77777777" w:rsidR="00E713C2" w:rsidRPr="00052316" w:rsidRDefault="00E713C2" w:rsidP="00E713C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052316">
        <w:rPr>
          <w:rFonts w:ascii="Bookman Old Style" w:hAnsi="Bookman Old Style"/>
          <w:b/>
          <w:sz w:val="22"/>
          <w:szCs w:val="22"/>
        </w:rPr>
        <w:t xml:space="preserve">O f e r t a     </w:t>
      </w:r>
    </w:p>
    <w:p w14:paraId="40FE036B" w14:textId="77777777" w:rsidR="00E713C2" w:rsidRPr="00052316" w:rsidRDefault="00E713C2" w:rsidP="00E713C2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14:paraId="6BD5F104" w14:textId="77777777" w:rsidR="00E713C2" w:rsidRPr="00052316" w:rsidRDefault="00E713C2" w:rsidP="00E713C2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14:paraId="098C1BCB" w14:textId="77777777" w:rsidR="00E713C2" w:rsidRPr="00052316" w:rsidRDefault="00E713C2" w:rsidP="00E713C2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 xml:space="preserve">Krośnieńska </w:t>
      </w:r>
    </w:p>
    <w:p w14:paraId="5F12FF9B" w14:textId="77777777" w:rsidR="00E713C2" w:rsidRPr="00052316" w:rsidRDefault="00E713C2" w:rsidP="00E713C2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Spółdzielnia Mieszkaniowa</w:t>
      </w:r>
    </w:p>
    <w:p w14:paraId="76E4B45F" w14:textId="77777777" w:rsidR="00E713C2" w:rsidRPr="00052316" w:rsidRDefault="00E713C2" w:rsidP="00E713C2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ul. Wojska Polskiego 41</w:t>
      </w:r>
    </w:p>
    <w:p w14:paraId="3EE8A343" w14:textId="77777777" w:rsidR="00E713C2" w:rsidRPr="00052316" w:rsidRDefault="00E713C2" w:rsidP="00E713C2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38-400 Krosno</w:t>
      </w:r>
    </w:p>
    <w:p w14:paraId="7DCC19D4" w14:textId="77777777" w:rsidR="00E713C2" w:rsidRPr="00052316" w:rsidRDefault="00E713C2" w:rsidP="00E713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A07C7B7" w14:textId="44380A60" w:rsidR="00E713C2" w:rsidRPr="00052316" w:rsidRDefault="00E713C2" w:rsidP="00E713C2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Nawiązując do ogłoszenia opublikowanego w dniu ………….. na stronach internetowych oraz w dzienniku „Super Nowości” oferujemy:</w:t>
      </w:r>
    </w:p>
    <w:p w14:paraId="4CC3D395" w14:textId="3D2F5EA2" w:rsidR="00E877FD" w:rsidRPr="00052316" w:rsidRDefault="00E877FD" w:rsidP="002916E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CD52649" w14:textId="1AD1B989" w:rsidR="00475249" w:rsidRPr="00052316" w:rsidRDefault="003650AE" w:rsidP="003650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 xml:space="preserve">1. </w:t>
      </w:r>
      <w:r w:rsidR="007E7CF2" w:rsidRPr="00052316">
        <w:rPr>
          <w:rFonts w:ascii="Bookman Old Style" w:hAnsi="Bookman Old Style"/>
          <w:sz w:val="22"/>
          <w:szCs w:val="22"/>
        </w:rPr>
        <w:t>Dostawę oraz montaż dwufunkcyjnego węzła cieplnego wraz z remontem pomieszczenia wymiennikowni w budynku przy ul. Mickiewicza 22 w Krośnie</w:t>
      </w:r>
      <w:r w:rsidR="00E877FD" w:rsidRPr="00052316">
        <w:rPr>
          <w:rFonts w:ascii="Bookman Old Style" w:hAnsi="Bookman Old Style"/>
          <w:sz w:val="22"/>
          <w:szCs w:val="22"/>
        </w:rPr>
        <w:t xml:space="preserve">, zgodnie ze specyfikacją przetargową z dnia </w:t>
      </w:r>
      <w:r w:rsidR="007E7CF2" w:rsidRPr="00052316">
        <w:rPr>
          <w:rFonts w:ascii="Bookman Old Style" w:hAnsi="Bookman Old Style"/>
          <w:sz w:val="22"/>
          <w:szCs w:val="22"/>
        </w:rPr>
        <w:t>07</w:t>
      </w:r>
      <w:r w:rsidR="001873D2" w:rsidRPr="00052316">
        <w:rPr>
          <w:rFonts w:ascii="Bookman Old Style" w:hAnsi="Bookman Old Style"/>
          <w:sz w:val="22"/>
          <w:szCs w:val="22"/>
        </w:rPr>
        <w:t>.0</w:t>
      </w:r>
      <w:r w:rsidR="007E7CF2" w:rsidRPr="00052316">
        <w:rPr>
          <w:rFonts w:ascii="Bookman Old Style" w:hAnsi="Bookman Old Style"/>
          <w:sz w:val="22"/>
          <w:szCs w:val="22"/>
        </w:rPr>
        <w:t>7</w:t>
      </w:r>
      <w:r w:rsidR="001873D2" w:rsidRPr="00052316">
        <w:rPr>
          <w:rFonts w:ascii="Bookman Old Style" w:hAnsi="Bookman Old Style"/>
          <w:sz w:val="22"/>
          <w:szCs w:val="22"/>
        </w:rPr>
        <w:t>.</w:t>
      </w:r>
      <w:r w:rsidR="00E877FD" w:rsidRPr="00052316">
        <w:rPr>
          <w:rFonts w:ascii="Bookman Old Style" w:hAnsi="Bookman Old Style"/>
          <w:sz w:val="22"/>
          <w:szCs w:val="22"/>
        </w:rPr>
        <w:t>2022 r., za wynagrodzeniem ryczałtowym na łączną kwotę ……………………………………………. PLN</w:t>
      </w:r>
      <w:r w:rsidR="005753DC" w:rsidRPr="00052316">
        <w:rPr>
          <w:rFonts w:ascii="Bookman Old Style" w:hAnsi="Bookman Old Style"/>
          <w:sz w:val="22"/>
          <w:szCs w:val="22"/>
        </w:rPr>
        <w:t xml:space="preserve"> </w:t>
      </w:r>
      <w:r w:rsidR="00E877FD" w:rsidRPr="00052316">
        <w:rPr>
          <w:rFonts w:ascii="Bookman Old Style" w:hAnsi="Bookman Old Style"/>
          <w:sz w:val="22"/>
          <w:szCs w:val="22"/>
        </w:rPr>
        <w:t>(netto), słownie ………………………………………………………….. (netto)</w:t>
      </w:r>
      <w:r w:rsidR="00177657" w:rsidRPr="00052316">
        <w:rPr>
          <w:rFonts w:ascii="Bookman Old Style" w:hAnsi="Bookman Old Style"/>
          <w:sz w:val="22"/>
          <w:szCs w:val="22"/>
        </w:rPr>
        <w:t>, obejmująca cały zakres robót</w:t>
      </w:r>
      <w:r w:rsidRPr="00052316">
        <w:rPr>
          <w:rFonts w:ascii="Bookman Old Style" w:hAnsi="Bookman Old Style"/>
          <w:sz w:val="22"/>
          <w:szCs w:val="22"/>
        </w:rPr>
        <w:t>.</w:t>
      </w:r>
    </w:p>
    <w:p w14:paraId="7618888F" w14:textId="041F2EE7" w:rsidR="00E713C2" w:rsidRPr="00052316" w:rsidRDefault="00E713C2" w:rsidP="00E713C2">
      <w:pPr>
        <w:jc w:val="both"/>
        <w:rPr>
          <w:rFonts w:ascii="Bookman Old Style" w:hAnsi="Bookman Old Style"/>
          <w:sz w:val="22"/>
          <w:szCs w:val="22"/>
        </w:rPr>
      </w:pPr>
    </w:p>
    <w:p w14:paraId="3B57187A" w14:textId="074F6ADE" w:rsidR="00345598" w:rsidRPr="00052316" w:rsidRDefault="00A84040" w:rsidP="00E713C2">
      <w:pPr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 xml:space="preserve">Oferowane wynagrodzenie nie obejmuje podatku VAT. </w:t>
      </w:r>
    </w:p>
    <w:p w14:paraId="22911E55" w14:textId="77777777" w:rsidR="00345598" w:rsidRPr="00052316" w:rsidRDefault="00345598" w:rsidP="00E713C2">
      <w:pPr>
        <w:jc w:val="both"/>
        <w:rPr>
          <w:rFonts w:ascii="Bookman Old Style" w:hAnsi="Bookman Old Style"/>
          <w:sz w:val="22"/>
          <w:szCs w:val="22"/>
        </w:rPr>
      </w:pPr>
    </w:p>
    <w:p w14:paraId="263BD16F" w14:textId="3397EF9F" w:rsidR="00E713C2" w:rsidRPr="00052316" w:rsidRDefault="00E713C2" w:rsidP="00E713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 xml:space="preserve">2. Termin realizacji do </w:t>
      </w:r>
      <w:r w:rsidR="00A92566" w:rsidRPr="00052316">
        <w:rPr>
          <w:rFonts w:ascii="Bookman Old Style" w:hAnsi="Bookman Old Style"/>
          <w:sz w:val="22"/>
          <w:szCs w:val="22"/>
        </w:rPr>
        <w:t>15</w:t>
      </w:r>
      <w:r w:rsidRPr="00052316">
        <w:rPr>
          <w:rFonts w:ascii="Bookman Old Style" w:hAnsi="Bookman Old Style"/>
          <w:sz w:val="22"/>
          <w:szCs w:val="22"/>
        </w:rPr>
        <w:t>.0</w:t>
      </w:r>
      <w:r w:rsidR="006B3A15" w:rsidRPr="00052316">
        <w:rPr>
          <w:rFonts w:ascii="Bookman Old Style" w:hAnsi="Bookman Old Style"/>
          <w:sz w:val="22"/>
          <w:szCs w:val="22"/>
        </w:rPr>
        <w:t>9</w:t>
      </w:r>
      <w:r w:rsidRPr="00052316">
        <w:rPr>
          <w:rFonts w:ascii="Bookman Old Style" w:hAnsi="Bookman Old Style"/>
          <w:sz w:val="22"/>
          <w:szCs w:val="22"/>
        </w:rPr>
        <w:t>.202</w:t>
      </w:r>
      <w:r w:rsidR="00C419D2" w:rsidRPr="00052316">
        <w:rPr>
          <w:rFonts w:ascii="Bookman Old Style" w:hAnsi="Bookman Old Style"/>
          <w:sz w:val="22"/>
          <w:szCs w:val="22"/>
        </w:rPr>
        <w:t>2</w:t>
      </w:r>
      <w:r w:rsidRPr="00052316">
        <w:rPr>
          <w:rFonts w:ascii="Bookman Old Style" w:hAnsi="Bookman Old Style"/>
          <w:sz w:val="22"/>
          <w:szCs w:val="22"/>
        </w:rPr>
        <w:t xml:space="preserve"> r. </w:t>
      </w:r>
    </w:p>
    <w:p w14:paraId="6EAF6D61" w14:textId="17786B33" w:rsidR="00E713C2" w:rsidRPr="00052316" w:rsidRDefault="00C419D2" w:rsidP="00BF00E1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3.</w:t>
      </w:r>
      <w:r w:rsidR="00BF00E1" w:rsidRPr="00052316">
        <w:rPr>
          <w:rFonts w:ascii="Bookman Old Style" w:hAnsi="Bookman Old Style"/>
          <w:sz w:val="22"/>
          <w:szCs w:val="22"/>
        </w:rPr>
        <w:t> </w:t>
      </w:r>
      <w:r w:rsidR="00E713C2" w:rsidRPr="00052316">
        <w:rPr>
          <w:rFonts w:ascii="Bookman Old Style" w:hAnsi="Bookman Old Style"/>
          <w:sz w:val="22"/>
          <w:szCs w:val="22"/>
        </w:rPr>
        <w:t>Oświadczamy, że zapoznaliśmy się z dokumentami przetargowymi wskazanym w ogłoszeniu prasowym o przetargu. Do dokumentów przetargowych nie wnosimy zastrzeżeń.</w:t>
      </w:r>
    </w:p>
    <w:p w14:paraId="5B042596" w14:textId="60552B0D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4</w:t>
      </w:r>
      <w:r w:rsidR="00E713C2" w:rsidRPr="00052316">
        <w:rPr>
          <w:rFonts w:ascii="Bookman Old Style" w:hAnsi="Bookman Old Style"/>
          <w:sz w:val="22"/>
          <w:szCs w:val="22"/>
        </w:rPr>
        <w:t>. Oświadczamy, że uważamy się za związanych niniejszą ofertą w okresie wskazanym w specyfikacji istotnych warunków zamówienia tj. do dnia</w:t>
      </w:r>
      <w:r w:rsidR="00193BD3" w:rsidRPr="00052316">
        <w:rPr>
          <w:rFonts w:ascii="Bookman Old Style" w:hAnsi="Bookman Old Style"/>
          <w:sz w:val="22"/>
          <w:szCs w:val="22"/>
        </w:rPr>
        <w:t xml:space="preserve"> ………….</w:t>
      </w:r>
      <w:r w:rsidR="00C75924" w:rsidRPr="00052316">
        <w:rPr>
          <w:rFonts w:ascii="Bookman Old Style" w:hAnsi="Bookman Old Style"/>
          <w:sz w:val="22"/>
          <w:szCs w:val="22"/>
        </w:rPr>
        <w:t>.</w:t>
      </w:r>
      <w:r w:rsidR="00E713C2" w:rsidRPr="00052316">
        <w:rPr>
          <w:rFonts w:ascii="Bookman Old Style" w:hAnsi="Bookman Old Style"/>
          <w:sz w:val="22"/>
          <w:szCs w:val="22"/>
        </w:rPr>
        <w:t>202</w:t>
      </w:r>
      <w:r w:rsidR="004511DE" w:rsidRPr="00052316">
        <w:rPr>
          <w:rFonts w:ascii="Bookman Old Style" w:hAnsi="Bookman Old Style"/>
          <w:sz w:val="22"/>
          <w:szCs w:val="22"/>
        </w:rPr>
        <w:t>2</w:t>
      </w:r>
      <w:r w:rsidR="00E713C2" w:rsidRPr="00052316">
        <w:rPr>
          <w:rFonts w:ascii="Bookman Old Style" w:hAnsi="Bookman Old Style"/>
          <w:sz w:val="22"/>
          <w:szCs w:val="22"/>
        </w:rPr>
        <w:t xml:space="preserve"> r.  pod rygorem utraty wadium i pod tym też rygorem w razie wygrania przetargu do podpisania umowy.</w:t>
      </w:r>
    </w:p>
    <w:p w14:paraId="4922D55E" w14:textId="257022D2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lastRenderedPageBreak/>
        <w:t>5</w:t>
      </w:r>
      <w:r w:rsidR="00E713C2" w:rsidRPr="00052316">
        <w:rPr>
          <w:rFonts w:ascii="Bookman Old Style" w:hAnsi="Bookman Old Style"/>
          <w:sz w:val="22"/>
          <w:szCs w:val="22"/>
        </w:rPr>
        <w:t>. Wadium w kwocie 5 000,00 zł (</w:t>
      </w:r>
      <w:r w:rsidR="001E1011" w:rsidRPr="00052316">
        <w:rPr>
          <w:rFonts w:ascii="Bookman Old Style" w:hAnsi="Bookman Old Style"/>
          <w:sz w:val="22"/>
          <w:szCs w:val="22"/>
        </w:rPr>
        <w:t xml:space="preserve">słownie: </w:t>
      </w:r>
      <w:r w:rsidR="00E713C2" w:rsidRPr="00052316">
        <w:rPr>
          <w:rFonts w:ascii="Bookman Old Style" w:hAnsi="Bookman Old Style"/>
          <w:sz w:val="22"/>
          <w:szCs w:val="22"/>
        </w:rPr>
        <w:t>pięć tysięcy zł 00/100), zostało uiszczone w dniu ........................... którego kopię dokumentu potwierdzającego wniesienie wadium załączamy.</w:t>
      </w:r>
    </w:p>
    <w:p w14:paraId="586043E0" w14:textId="5FCBDA70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6</w:t>
      </w:r>
      <w:r w:rsidR="00E713C2" w:rsidRPr="00052316">
        <w:rPr>
          <w:rFonts w:ascii="Bookman Old Style" w:hAnsi="Bookman Old Style"/>
          <w:sz w:val="22"/>
          <w:szCs w:val="22"/>
        </w:rPr>
        <w:t>. Zobowiązujemy się w przypadku wygrania przetargu do zawarcia umowy według Załącznika nr 2 do specyfikacji.</w:t>
      </w:r>
    </w:p>
    <w:p w14:paraId="0018C238" w14:textId="36F5997B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7</w:t>
      </w:r>
      <w:r w:rsidR="00E713C2" w:rsidRPr="00052316">
        <w:rPr>
          <w:rFonts w:ascii="Bookman Old Style" w:hAnsi="Bookman Old Style"/>
          <w:sz w:val="22"/>
          <w:szCs w:val="22"/>
        </w:rPr>
        <w:t>. Na wykonane roboty udzielamy gwarancji przez okres ….… miesięcy liczonych od dnia końcowego odbioru</w:t>
      </w:r>
      <w:r w:rsidR="00C874C8" w:rsidRPr="00052316">
        <w:rPr>
          <w:rFonts w:ascii="Bookman Old Style" w:hAnsi="Bookman Old Style"/>
          <w:sz w:val="22"/>
          <w:szCs w:val="22"/>
        </w:rPr>
        <w:t xml:space="preserve"> </w:t>
      </w:r>
      <w:r w:rsidR="0036025E" w:rsidRPr="00052316">
        <w:rPr>
          <w:rFonts w:ascii="Bookman Old Style" w:hAnsi="Bookman Old Style"/>
          <w:sz w:val="22"/>
          <w:szCs w:val="22"/>
        </w:rPr>
        <w:t xml:space="preserve">robót. </w:t>
      </w:r>
    </w:p>
    <w:p w14:paraId="50DF89A7" w14:textId="31ED9292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8</w:t>
      </w:r>
      <w:r w:rsidR="00E713C2" w:rsidRPr="00052316">
        <w:rPr>
          <w:rFonts w:ascii="Bookman Old Style" w:hAnsi="Bookman Old Style"/>
          <w:sz w:val="22"/>
          <w:szCs w:val="22"/>
        </w:rPr>
        <w:t>. Do oferty załączamy wymagane dokumenty wyszczególnione w specyfikacji cz. III.</w:t>
      </w:r>
    </w:p>
    <w:p w14:paraId="2AB0A50F" w14:textId="224CD959" w:rsidR="00E713C2" w:rsidRPr="00052316" w:rsidRDefault="00C419D2" w:rsidP="00E713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9</w:t>
      </w:r>
      <w:r w:rsidR="00E713C2" w:rsidRPr="00052316">
        <w:rPr>
          <w:rFonts w:ascii="Bookman Old Style" w:hAnsi="Bookman Old Style"/>
          <w:sz w:val="22"/>
          <w:szCs w:val="22"/>
        </w:rPr>
        <w:t>. Ofertę sporządzono dnia ..................................</w:t>
      </w:r>
    </w:p>
    <w:p w14:paraId="55B90C4F" w14:textId="77777777" w:rsidR="00E713C2" w:rsidRPr="00052316" w:rsidRDefault="00E713C2" w:rsidP="00E713C2">
      <w:pPr>
        <w:jc w:val="both"/>
        <w:rPr>
          <w:rFonts w:ascii="Bookman Old Style" w:hAnsi="Bookman Old Style"/>
          <w:sz w:val="22"/>
          <w:szCs w:val="22"/>
        </w:rPr>
      </w:pPr>
    </w:p>
    <w:p w14:paraId="371A2710" w14:textId="77777777" w:rsidR="00E713C2" w:rsidRPr="00052316" w:rsidRDefault="00E713C2" w:rsidP="00E713C2">
      <w:pPr>
        <w:jc w:val="both"/>
        <w:rPr>
          <w:rFonts w:ascii="Bookman Old Style" w:hAnsi="Bookman Old Style"/>
          <w:sz w:val="22"/>
          <w:szCs w:val="22"/>
        </w:rPr>
      </w:pPr>
    </w:p>
    <w:p w14:paraId="01596E07" w14:textId="77777777" w:rsidR="00E713C2" w:rsidRPr="00052316" w:rsidRDefault="00E713C2" w:rsidP="00E713C2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2"/>
          <w:szCs w:val="22"/>
        </w:rPr>
        <w:t>..............................................</w:t>
      </w:r>
    </w:p>
    <w:p w14:paraId="5EDEB485" w14:textId="77777777" w:rsidR="00E713C2" w:rsidRPr="00052316" w:rsidRDefault="00E713C2" w:rsidP="00E713C2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 w:rsidRPr="00052316">
        <w:rPr>
          <w:rFonts w:ascii="Bookman Old Style" w:hAnsi="Bookman Old Style"/>
          <w:sz w:val="24"/>
        </w:rPr>
        <w:t xml:space="preserve">        </w:t>
      </w:r>
      <w:r w:rsidRPr="00052316">
        <w:rPr>
          <w:rFonts w:ascii="Bookman Old Style" w:hAnsi="Bookman Old Style"/>
          <w:sz w:val="22"/>
          <w:szCs w:val="22"/>
        </w:rPr>
        <w:t>( podpis )</w:t>
      </w:r>
    </w:p>
    <w:bookmarkEnd w:id="0"/>
    <w:p w14:paraId="20C03214" w14:textId="77777777" w:rsidR="00E713C2" w:rsidRPr="00052316" w:rsidRDefault="00E713C2" w:rsidP="00E713C2">
      <w:pPr>
        <w:ind w:left="284" w:hanging="284"/>
        <w:rPr>
          <w:rFonts w:ascii="Bookman Old Style" w:hAnsi="Bookman Old Style"/>
          <w:sz w:val="22"/>
          <w:szCs w:val="22"/>
        </w:rPr>
      </w:pPr>
    </w:p>
    <w:p w14:paraId="084DED74" w14:textId="77777777" w:rsidR="00E713C2" w:rsidRPr="00052316" w:rsidRDefault="00E713C2" w:rsidP="00E713C2">
      <w:pPr>
        <w:ind w:left="284" w:hanging="284"/>
        <w:rPr>
          <w:rFonts w:ascii="Bookman Old Style" w:hAnsi="Bookman Old Style"/>
          <w:sz w:val="22"/>
          <w:szCs w:val="22"/>
        </w:rPr>
      </w:pPr>
    </w:p>
    <w:p w14:paraId="309B39DB" w14:textId="77777777" w:rsidR="00E713C2" w:rsidRPr="00052316" w:rsidRDefault="00E713C2" w:rsidP="00E713C2">
      <w:pPr>
        <w:rPr>
          <w:rFonts w:ascii="Bookman Old Style" w:hAnsi="Bookman Old Style"/>
          <w:sz w:val="22"/>
          <w:szCs w:val="22"/>
        </w:rPr>
      </w:pPr>
    </w:p>
    <w:p w14:paraId="4E0761AC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0C3AD888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891931A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13C5210B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0C91593F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F198CD8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523D14D5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0C550B78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5A5B723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16F8A90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1F238FC7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24F9A7D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2E6750B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E24F359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7A987AB0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6A7BE94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2C470B5C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C8B88DC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500E41DA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E01318B" w14:textId="77777777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1ED68A2C" w14:textId="6208829E" w:rsidR="00E713C2" w:rsidRPr="00052316" w:rsidRDefault="00E713C2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7B87D936" w14:textId="25A4E973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29CABEE" w14:textId="0F7CAA6C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CA2A65C" w14:textId="46D4E8F2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70F9575D" w14:textId="2899879E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24F4838E" w14:textId="5367992E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486C5533" w14:textId="7F0D570C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3DD1592D" w14:textId="2356E9E4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5857A1CC" w14:textId="34E70460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1D9F949E" w14:textId="0E153EA7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60114A8F" w14:textId="12662B24" w:rsidR="001D78BB" w:rsidRPr="00052316" w:rsidRDefault="001D78BB" w:rsidP="00E713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14:paraId="277F8A4F" w14:textId="34A4AE15" w:rsidR="00E713C2" w:rsidRPr="00052316" w:rsidRDefault="00E713C2" w:rsidP="006C34C2">
      <w:pPr>
        <w:rPr>
          <w:rFonts w:ascii="Bookman Old Style" w:hAnsi="Bookman Old Style"/>
          <w:sz w:val="22"/>
          <w:szCs w:val="22"/>
        </w:rPr>
      </w:pPr>
    </w:p>
    <w:p w14:paraId="44BD51FD" w14:textId="688C6AC6" w:rsidR="005854EF" w:rsidRPr="00052316" w:rsidRDefault="005854EF" w:rsidP="00052316">
      <w:pPr>
        <w:pStyle w:val="Nagwek1"/>
        <w:numPr>
          <w:ilvl w:val="0"/>
          <w:numId w:val="0"/>
        </w:numPr>
        <w:rPr>
          <w:rFonts w:ascii="Bookman Old Style" w:hAnsi="Bookman Old Style"/>
        </w:rPr>
      </w:pPr>
      <w:r w:rsidRPr="00052316">
        <w:rPr>
          <w:rFonts w:ascii="Bookman Old Style" w:hAnsi="Bookman Old Style"/>
          <w:bCs/>
          <w:u w:val="none"/>
        </w:rPr>
        <w:tab/>
      </w:r>
    </w:p>
    <w:sectPr w:rsidR="005854EF" w:rsidRPr="00052316" w:rsidSect="00E877FD">
      <w:footerReference w:type="default" r:id="rId8"/>
      <w:footnotePr>
        <w:pos w:val="beneathText"/>
      </w:footnotePr>
      <w:pgSz w:w="11905" w:h="16837"/>
      <w:pgMar w:top="851" w:right="990" w:bottom="1729" w:left="1304" w:header="708" w:footer="1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2F33" w14:textId="77777777" w:rsidR="00D233C8" w:rsidRDefault="00D233C8">
      <w:r>
        <w:separator/>
      </w:r>
    </w:p>
  </w:endnote>
  <w:endnote w:type="continuationSeparator" w:id="0">
    <w:p w14:paraId="3D01960B" w14:textId="77777777" w:rsidR="00D233C8" w:rsidRDefault="00D2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999D" w14:textId="6D5861D6" w:rsidR="005B03BD" w:rsidRDefault="005B03B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B4F278" wp14:editId="4F0E29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16865" cy="208280"/>
              <wp:effectExtent l="4445" t="635" r="254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6CECB" w14:textId="0337C7CA" w:rsidR="005B03BD" w:rsidRDefault="005B03B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4F27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6.25pt;margin-top:.05pt;width:24.95pt;height:16.4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" stroked="f">
              <v:textbox inset="0,0,0,0">
                <w:txbxContent>
                  <w:p w14:paraId="3CC6CECB" w14:textId="0337C7CA" w:rsidR="005B03BD" w:rsidRDefault="005B03BD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C3F1" w14:textId="77777777" w:rsidR="00D233C8" w:rsidRDefault="00D233C8">
      <w:r>
        <w:separator/>
      </w:r>
    </w:p>
  </w:footnote>
  <w:footnote w:type="continuationSeparator" w:id="0">
    <w:p w14:paraId="5C2B7248" w14:textId="77777777" w:rsidR="00D233C8" w:rsidRDefault="00D2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u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u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u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u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u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u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u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u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u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3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5" w15:restartNumberingAfterBreak="0">
    <w:nsid w:val="00000010"/>
    <w:multiLevelType w:val="singleLevel"/>
    <w:tmpl w:val="00000010"/>
    <w:name w:val="WW8Num4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29539D4"/>
    <w:multiLevelType w:val="hybridMultilevel"/>
    <w:tmpl w:val="58F05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7B7D0C"/>
    <w:multiLevelType w:val="hybridMultilevel"/>
    <w:tmpl w:val="29C86B22"/>
    <w:lvl w:ilvl="0" w:tplc="04150015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DAD3D3C"/>
    <w:multiLevelType w:val="multilevel"/>
    <w:tmpl w:val="B82A9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1E031E02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1E363A6B"/>
    <w:multiLevelType w:val="hybridMultilevel"/>
    <w:tmpl w:val="A20C237E"/>
    <w:lvl w:ilvl="0" w:tplc="0EC88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139D4"/>
    <w:multiLevelType w:val="hybridMultilevel"/>
    <w:tmpl w:val="0150C600"/>
    <w:lvl w:ilvl="0" w:tplc="0EC88DD8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2B4B07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4" w15:restartNumberingAfterBreak="0">
    <w:nsid w:val="2D05504F"/>
    <w:multiLevelType w:val="hybridMultilevel"/>
    <w:tmpl w:val="48067244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06DA7"/>
    <w:multiLevelType w:val="hybridMultilevel"/>
    <w:tmpl w:val="02163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70792"/>
    <w:multiLevelType w:val="hybridMultilevel"/>
    <w:tmpl w:val="10AE4700"/>
    <w:lvl w:ilvl="0" w:tplc="0EC88DD8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6A031F3"/>
    <w:multiLevelType w:val="hybridMultilevel"/>
    <w:tmpl w:val="E744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16BDE"/>
    <w:multiLevelType w:val="hybridMultilevel"/>
    <w:tmpl w:val="CB72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27A2E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5A400F15"/>
    <w:multiLevelType w:val="hybridMultilevel"/>
    <w:tmpl w:val="881638CC"/>
    <w:lvl w:ilvl="0" w:tplc="0EC88DD8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14C79BD"/>
    <w:multiLevelType w:val="multilevel"/>
    <w:tmpl w:val="77AA4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07421F"/>
    <w:multiLevelType w:val="hybridMultilevel"/>
    <w:tmpl w:val="A25668B2"/>
    <w:lvl w:ilvl="0" w:tplc="0EC88DD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5"/>
  </w:num>
  <w:num w:numId="19">
    <w:abstractNumId w:val="30"/>
  </w:num>
  <w:num w:numId="20">
    <w:abstractNumId w:val="32"/>
  </w:num>
  <w:num w:numId="21">
    <w:abstractNumId w:val="22"/>
  </w:num>
  <w:num w:numId="22">
    <w:abstractNumId w:val="26"/>
  </w:num>
  <w:num w:numId="23">
    <w:abstractNumId w:val="21"/>
  </w:num>
  <w:num w:numId="24">
    <w:abstractNumId w:val="17"/>
  </w:num>
  <w:num w:numId="25">
    <w:abstractNumId w:val="18"/>
  </w:num>
  <w:num w:numId="26">
    <w:abstractNumId w:val="24"/>
  </w:num>
  <w:num w:numId="27">
    <w:abstractNumId w:val="23"/>
  </w:num>
  <w:num w:numId="28">
    <w:abstractNumId w:val="31"/>
  </w:num>
  <w:num w:numId="29">
    <w:abstractNumId w:val="19"/>
  </w:num>
  <w:num w:numId="30">
    <w:abstractNumId w:val="27"/>
  </w:num>
  <w:num w:numId="31">
    <w:abstractNumId w:val="28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7"/>
    <w:rsid w:val="00000C5A"/>
    <w:rsid w:val="000372C9"/>
    <w:rsid w:val="0004406C"/>
    <w:rsid w:val="00052316"/>
    <w:rsid w:val="00053848"/>
    <w:rsid w:val="000668B6"/>
    <w:rsid w:val="00071BDF"/>
    <w:rsid w:val="000803FE"/>
    <w:rsid w:val="00081A01"/>
    <w:rsid w:val="0008207B"/>
    <w:rsid w:val="000A30F5"/>
    <w:rsid w:val="000A4895"/>
    <w:rsid w:val="000B3383"/>
    <w:rsid w:val="000B5E2A"/>
    <w:rsid w:val="000C2D37"/>
    <w:rsid w:val="000D2929"/>
    <w:rsid w:val="000E3CCA"/>
    <w:rsid w:val="00104224"/>
    <w:rsid w:val="00117055"/>
    <w:rsid w:val="00137049"/>
    <w:rsid w:val="00156103"/>
    <w:rsid w:val="001629D5"/>
    <w:rsid w:val="001643C0"/>
    <w:rsid w:val="00177657"/>
    <w:rsid w:val="00182486"/>
    <w:rsid w:val="001873D2"/>
    <w:rsid w:val="00190234"/>
    <w:rsid w:val="00193BD3"/>
    <w:rsid w:val="00195BA7"/>
    <w:rsid w:val="001A5A8E"/>
    <w:rsid w:val="001D5241"/>
    <w:rsid w:val="001D78BB"/>
    <w:rsid w:val="001E1011"/>
    <w:rsid w:val="001E2E3B"/>
    <w:rsid w:val="00201BCF"/>
    <w:rsid w:val="00210C3A"/>
    <w:rsid w:val="00216198"/>
    <w:rsid w:val="00233EB0"/>
    <w:rsid w:val="00252B93"/>
    <w:rsid w:val="00255EB8"/>
    <w:rsid w:val="00274B9E"/>
    <w:rsid w:val="00290F25"/>
    <w:rsid w:val="002916E3"/>
    <w:rsid w:val="0029336A"/>
    <w:rsid w:val="00297949"/>
    <w:rsid w:val="002B3D83"/>
    <w:rsid w:val="002B5E2C"/>
    <w:rsid w:val="002B6843"/>
    <w:rsid w:val="002C07B7"/>
    <w:rsid w:val="002C1C05"/>
    <w:rsid w:val="002C7F5F"/>
    <w:rsid w:val="002D2383"/>
    <w:rsid w:val="002D4891"/>
    <w:rsid w:val="002D53CF"/>
    <w:rsid w:val="002E42F2"/>
    <w:rsid w:val="00300C23"/>
    <w:rsid w:val="00310780"/>
    <w:rsid w:val="003208E6"/>
    <w:rsid w:val="00345598"/>
    <w:rsid w:val="003474A6"/>
    <w:rsid w:val="003521E1"/>
    <w:rsid w:val="0036025E"/>
    <w:rsid w:val="003650AE"/>
    <w:rsid w:val="00367A97"/>
    <w:rsid w:val="00372231"/>
    <w:rsid w:val="00386A3A"/>
    <w:rsid w:val="00393D2D"/>
    <w:rsid w:val="003A1BC1"/>
    <w:rsid w:val="003B5D7C"/>
    <w:rsid w:val="003B7AA3"/>
    <w:rsid w:val="003C4924"/>
    <w:rsid w:val="003C7D12"/>
    <w:rsid w:val="003D11A2"/>
    <w:rsid w:val="003D1A30"/>
    <w:rsid w:val="003E1782"/>
    <w:rsid w:val="003E2476"/>
    <w:rsid w:val="003E4812"/>
    <w:rsid w:val="003E79A7"/>
    <w:rsid w:val="003F1C99"/>
    <w:rsid w:val="003F2EE9"/>
    <w:rsid w:val="003F7DD4"/>
    <w:rsid w:val="00433615"/>
    <w:rsid w:val="00433D06"/>
    <w:rsid w:val="004349C5"/>
    <w:rsid w:val="00436B78"/>
    <w:rsid w:val="004372E9"/>
    <w:rsid w:val="004511DE"/>
    <w:rsid w:val="00455BFE"/>
    <w:rsid w:val="004711B2"/>
    <w:rsid w:val="00471534"/>
    <w:rsid w:val="00475249"/>
    <w:rsid w:val="00475C94"/>
    <w:rsid w:val="0048023E"/>
    <w:rsid w:val="004A056A"/>
    <w:rsid w:val="004A1EC3"/>
    <w:rsid w:val="004A37A8"/>
    <w:rsid w:val="004B48DE"/>
    <w:rsid w:val="004B5356"/>
    <w:rsid w:val="004C3C9C"/>
    <w:rsid w:val="004C45F4"/>
    <w:rsid w:val="004D1AF7"/>
    <w:rsid w:val="004F04A2"/>
    <w:rsid w:val="004F6C59"/>
    <w:rsid w:val="004F7D8E"/>
    <w:rsid w:val="005022A3"/>
    <w:rsid w:val="00502BFD"/>
    <w:rsid w:val="00505410"/>
    <w:rsid w:val="00510333"/>
    <w:rsid w:val="00522E9E"/>
    <w:rsid w:val="00535FBB"/>
    <w:rsid w:val="00542DD2"/>
    <w:rsid w:val="0054349E"/>
    <w:rsid w:val="00544246"/>
    <w:rsid w:val="0055207C"/>
    <w:rsid w:val="005753DC"/>
    <w:rsid w:val="005854EF"/>
    <w:rsid w:val="00591350"/>
    <w:rsid w:val="00591BF0"/>
    <w:rsid w:val="005A4747"/>
    <w:rsid w:val="005A7CFE"/>
    <w:rsid w:val="005B03BD"/>
    <w:rsid w:val="005B0E90"/>
    <w:rsid w:val="005B421E"/>
    <w:rsid w:val="005C25CE"/>
    <w:rsid w:val="005C7ADD"/>
    <w:rsid w:val="005D198F"/>
    <w:rsid w:val="005E3F71"/>
    <w:rsid w:val="006043A7"/>
    <w:rsid w:val="00607BB3"/>
    <w:rsid w:val="00607D6E"/>
    <w:rsid w:val="0061041B"/>
    <w:rsid w:val="00610A95"/>
    <w:rsid w:val="00626AF6"/>
    <w:rsid w:val="0063162F"/>
    <w:rsid w:val="006317E3"/>
    <w:rsid w:val="00643028"/>
    <w:rsid w:val="00646ACD"/>
    <w:rsid w:val="006545C3"/>
    <w:rsid w:val="00663E86"/>
    <w:rsid w:val="00666F12"/>
    <w:rsid w:val="0067201A"/>
    <w:rsid w:val="0067754C"/>
    <w:rsid w:val="0068634E"/>
    <w:rsid w:val="00697D67"/>
    <w:rsid w:val="006A59AA"/>
    <w:rsid w:val="006B3A15"/>
    <w:rsid w:val="006C34C2"/>
    <w:rsid w:val="006D1587"/>
    <w:rsid w:val="006D2BC5"/>
    <w:rsid w:val="006E050D"/>
    <w:rsid w:val="006E0AA2"/>
    <w:rsid w:val="0070325D"/>
    <w:rsid w:val="00703548"/>
    <w:rsid w:val="0071146A"/>
    <w:rsid w:val="00726DC8"/>
    <w:rsid w:val="0073275F"/>
    <w:rsid w:val="0076026E"/>
    <w:rsid w:val="00783600"/>
    <w:rsid w:val="00792441"/>
    <w:rsid w:val="00796B3B"/>
    <w:rsid w:val="007A3067"/>
    <w:rsid w:val="007B404D"/>
    <w:rsid w:val="007C2729"/>
    <w:rsid w:val="007D0618"/>
    <w:rsid w:val="007D13BB"/>
    <w:rsid w:val="007D34C5"/>
    <w:rsid w:val="007D6BC8"/>
    <w:rsid w:val="007D70EB"/>
    <w:rsid w:val="007E0348"/>
    <w:rsid w:val="007E52C0"/>
    <w:rsid w:val="007E7CF2"/>
    <w:rsid w:val="0080147D"/>
    <w:rsid w:val="00807CA8"/>
    <w:rsid w:val="00815A02"/>
    <w:rsid w:val="00817FD8"/>
    <w:rsid w:val="00821A1A"/>
    <w:rsid w:val="00834810"/>
    <w:rsid w:val="008366D3"/>
    <w:rsid w:val="00845C44"/>
    <w:rsid w:val="0085619F"/>
    <w:rsid w:val="0085769A"/>
    <w:rsid w:val="0087609C"/>
    <w:rsid w:val="0088039F"/>
    <w:rsid w:val="008A72ED"/>
    <w:rsid w:val="008B1ABF"/>
    <w:rsid w:val="008D254B"/>
    <w:rsid w:val="008D67CF"/>
    <w:rsid w:val="008D732E"/>
    <w:rsid w:val="008E787B"/>
    <w:rsid w:val="008F6617"/>
    <w:rsid w:val="008F67DC"/>
    <w:rsid w:val="00901381"/>
    <w:rsid w:val="0090463E"/>
    <w:rsid w:val="00911AF1"/>
    <w:rsid w:val="009157CA"/>
    <w:rsid w:val="0092346F"/>
    <w:rsid w:val="00932051"/>
    <w:rsid w:val="00947107"/>
    <w:rsid w:val="00957183"/>
    <w:rsid w:val="009629CB"/>
    <w:rsid w:val="00970785"/>
    <w:rsid w:val="0098144A"/>
    <w:rsid w:val="009941A7"/>
    <w:rsid w:val="009A61EE"/>
    <w:rsid w:val="009C64BC"/>
    <w:rsid w:val="009D2D69"/>
    <w:rsid w:val="00A01EE3"/>
    <w:rsid w:val="00A14470"/>
    <w:rsid w:val="00A26249"/>
    <w:rsid w:val="00A34744"/>
    <w:rsid w:val="00A34FD5"/>
    <w:rsid w:val="00A52864"/>
    <w:rsid w:val="00A52FAB"/>
    <w:rsid w:val="00A54579"/>
    <w:rsid w:val="00A557C0"/>
    <w:rsid w:val="00A63B9A"/>
    <w:rsid w:val="00A63DB7"/>
    <w:rsid w:val="00A71698"/>
    <w:rsid w:val="00A76C24"/>
    <w:rsid w:val="00A84040"/>
    <w:rsid w:val="00A84B49"/>
    <w:rsid w:val="00A90933"/>
    <w:rsid w:val="00A92566"/>
    <w:rsid w:val="00A9769F"/>
    <w:rsid w:val="00AA00F9"/>
    <w:rsid w:val="00AA06AA"/>
    <w:rsid w:val="00AB3CD6"/>
    <w:rsid w:val="00AB5DB6"/>
    <w:rsid w:val="00AB6117"/>
    <w:rsid w:val="00AC029E"/>
    <w:rsid w:val="00AC0ECE"/>
    <w:rsid w:val="00AC3005"/>
    <w:rsid w:val="00AD2113"/>
    <w:rsid w:val="00AE2C20"/>
    <w:rsid w:val="00AF3AF1"/>
    <w:rsid w:val="00AF5CBF"/>
    <w:rsid w:val="00B15468"/>
    <w:rsid w:val="00B339DE"/>
    <w:rsid w:val="00B619B1"/>
    <w:rsid w:val="00B621A7"/>
    <w:rsid w:val="00B80FF7"/>
    <w:rsid w:val="00B81F5C"/>
    <w:rsid w:val="00BA1BF3"/>
    <w:rsid w:val="00BA601A"/>
    <w:rsid w:val="00BB75BD"/>
    <w:rsid w:val="00BC00A5"/>
    <w:rsid w:val="00BF00E1"/>
    <w:rsid w:val="00BF2DFC"/>
    <w:rsid w:val="00BF5DF2"/>
    <w:rsid w:val="00C1490A"/>
    <w:rsid w:val="00C155D9"/>
    <w:rsid w:val="00C161C5"/>
    <w:rsid w:val="00C303FF"/>
    <w:rsid w:val="00C33930"/>
    <w:rsid w:val="00C351B6"/>
    <w:rsid w:val="00C35DC0"/>
    <w:rsid w:val="00C419D2"/>
    <w:rsid w:val="00C45AAB"/>
    <w:rsid w:val="00C5592E"/>
    <w:rsid w:val="00C67771"/>
    <w:rsid w:val="00C71BC9"/>
    <w:rsid w:val="00C75924"/>
    <w:rsid w:val="00C75B60"/>
    <w:rsid w:val="00C86D7E"/>
    <w:rsid w:val="00C874C8"/>
    <w:rsid w:val="00C9562C"/>
    <w:rsid w:val="00C96182"/>
    <w:rsid w:val="00CB144F"/>
    <w:rsid w:val="00CB245E"/>
    <w:rsid w:val="00CE1AE6"/>
    <w:rsid w:val="00CE390B"/>
    <w:rsid w:val="00CF3C2A"/>
    <w:rsid w:val="00CF5AAA"/>
    <w:rsid w:val="00D0711C"/>
    <w:rsid w:val="00D16A38"/>
    <w:rsid w:val="00D233C8"/>
    <w:rsid w:val="00D23669"/>
    <w:rsid w:val="00D40487"/>
    <w:rsid w:val="00D41C76"/>
    <w:rsid w:val="00D41F99"/>
    <w:rsid w:val="00D46FD7"/>
    <w:rsid w:val="00D54F0F"/>
    <w:rsid w:val="00D55EB1"/>
    <w:rsid w:val="00D57B11"/>
    <w:rsid w:val="00D61536"/>
    <w:rsid w:val="00D74AFD"/>
    <w:rsid w:val="00D87AF6"/>
    <w:rsid w:val="00D92461"/>
    <w:rsid w:val="00D94F06"/>
    <w:rsid w:val="00D96EAB"/>
    <w:rsid w:val="00DB65B0"/>
    <w:rsid w:val="00DC0E01"/>
    <w:rsid w:val="00DC33D2"/>
    <w:rsid w:val="00DC4F97"/>
    <w:rsid w:val="00DD299B"/>
    <w:rsid w:val="00DD29AC"/>
    <w:rsid w:val="00DD35B7"/>
    <w:rsid w:val="00DD69D6"/>
    <w:rsid w:val="00DD7714"/>
    <w:rsid w:val="00DF440C"/>
    <w:rsid w:val="00DF6A5C"/>
    <w:rsid w:val="00E059E2"/>
    <w:rsid w:val="00E14D08"/>
    <w:rsid w:val="00E15FCB"/>
    <w:rsid w:val="00E26CE5"/>
    <w:rsid w:val="00E36899"/>
    <w:rsid w:val="00E577C9"/>
    <w:rsid w:val="00E61B51"/>
    <w:rsid w:val="00E713C2"/>
    <w:rsid w:val="00E83368"/>
    <w:rsid w:val="00E877FD"/>
    <w:rsid w:val="00E972AB"/>
    <w:rsid w:val="00E97661"/>
    <w:rsid w:val="00EB1FEF"/>
    <w:rsid w:val="00EB4B4D"/>
    <w:rsid w:val="00ED31E7"/>
    <w:rsid w:val="00EE375A"/>
    <w:rsid w:val="00EF6C54"/>
    <w:rsid w:val="00F22D36"/>
    <w:rsid w:val="00F30D62"/>
    <w:rsid w:val="00F416B7"/>
    <w:rsid w:val="00F44E58"/>
    <w:rsid w:val="00F5442F"/>
    <w:rsid w:val="00F55295"/>
    <w:rsid w:val="00F56477"/>
    <w:rsid w:val="00F56E3F"/>
    <w:rsid w:val="00F60072"/>
    <w:rsid w:val="00F73D04"/>
    <w:rsid w:val="00F757D0"/>
    <w:rsid w:val="00F83898"/>
    <w:rsid w:val="00F83BE5"/>
    <w:rsid w:val="00F85DBD"/>
    <w:rsid w:val="00F8600C"/>
    <w:rsid w:val="00F9119D"/>
    <w:rsid w:val="00FA0EF6"/>
    <w:rsid w:val="00FA1241"/>
    <w:rsid w:val="00FB2BB6"/>
    <w:rsid w:val="00FC0E86"/>
    <w:rsid w:val="00FD3F10"/>
    <w:rsid w:val="00FE2735"/>
    <w:rsid w:val="00FF41A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F580F2"/>
  <w15:chartTrackingRefBased/>
  <w15:docId w15:val="{EA3519BA-3912-4C05-B128-64F531F9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3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13C2"/>
    <w:pPr>
      <w:keepNext/>
      <w:numPr>
        <w:numId w:val="17"/>
      </w:numPr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3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WW8Num3z0">
    <w:name w:val="WW8Num3z0"/>
    <w:rsid w:val="00E713C2"/>
    <w:rPr>
      <w:rFonts w:ascii="Times New Roman" w:hAnsi="Times New Roman" w:cs="Times New Roman"/>
    </w:rPr>
  </w:style>
  <w:style w:type="character" w:customStyle="1" w:styleId="WW8Num4z0">
    <w:name w:val="WW8Num4z0"/>
    <w:rsid w:val="00E713C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713C2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E713C2"/>
    <w:rPr>
      <w:rFonts w:ascii="Symbol" w:hAnsi="Symbol"/>
    </w:rPr>
  </w:style>
  <w:style w:type="character" w:customStyle="1" w:styleId="WW8Num34z0">
    <w:name w:val="WW8Num34z0"/>
    <w:rsid w:val="00E713C2"/>
    <w:rPr>
      <w:rFonts w:ascii="Symbol" w:hAnsi="Symbol"/>
    </w:rPr>
  </w:style>
  <w:style w:type="character" w:customStyle="1" w:styleId="WW8Num34z1">
    <w:name w:val="WW8Num34z1"/>
    <w:rsid w:val="00E713C2"/>
    <w:rPr>
      <w:rFonts w:ascii="Courier New" w:hAnsi="Courier New" w:cs="Courier New"/>
    </w:rPr>
  </w:style>
  <w:style w:type="character" w:customStyle="1" w:styleId="WW8Num34z2">
    <w:name w:val="WW8Num34z2"/>
    <w:rsid w:val="00E713C2"/>
    <w:rPr>
      <w:rFonts w:ascii="Wingdings" w:hAnsi="Wingdings"/>
    </w:rPr>
  </w:style>
  <w:style w:type="character" w:customStyle="1" w:styleId="WW8Num41z0">
    <w:name w:val="WW8Num41z0"/>
    <w:rsid w:val="00E713C2"/>
    <w:rPr>
      <w:rFonts w:ascii="Symbol" w:hAnsi="Symbol"/>
    </w:rPr>
  </w:style>
  <w:style w:type="character" w:customStyle="1" w:styleId="WW8Num41z1">
    <w:name w:val="WW8Num41z1"/>
    <w:rsid w:val="00E713C2"/>
    <w:rPr>
      <w:rFonts w:ascii="Courier New" w:hAnsi="Courier New" w:cs="Courier New"/>
    </w:rPr>
  </w:style>
  <w:style w:type="character" w:customStyle="1" w:styleId="WW8Num41z2">
    <w:name w:val="WW8Num41z2"/>
    <w:rsid w:val="00E713C2"/>
    <w:rPr>
      <w:rFonts w:ascii="Wingdings" w:hAnsi="Wingdings"/>
    </w:rPr>
  </w:style>
  <w:style w:type="character" w:customStyle="1" w:styleId="WW-Domylnaczcionkaakapitu">
    <w:name w:val="WW-Domyślna czcionka akapitu"/>
    <w:rsid w:val="00E713C2"/>
  </w:style>
  <w:style w:type="character" w:customStyle="1" w:styleId="Znakiprzypiswdolnych">
    <w:name w:val="Znaki przypisów dolnych"/>
    <w:rsid w:val="00E713C2"/>
  </w:style>
  <w:style w:type="character" w:customStyle="1" w:styleId="WW-Znakiprzypiswdolnych">
    <w:name w:val="WW-Znaki przypisów dolnych"/>
    <w:rsid w:val="00E713C2"/>
  </w:style>
  <w:style w:type="character" w:customStyle="1" w:styleId="WW-DefaultParagraphFont">
    <w:name w:val="WW-Default Paragraph Font"/>
    <w:rsid w:val="00E713C2"/>
  </w:style>
  <w:style w:type="character" w:styleId="Numerstrony">
    <w:name w:val="page number"/>
    <w:basedOn w:val="WW-DefaultParagraphFont"/>
    <w:rsid w:val="00E713C2"/>
  </w:style>
  <w:style w:type="character" w:customStyle="1" w:styleId="Znakinumeracji">
    <w:name w:val="Znaki numeracji"/>
    <w:rsid w:val="00E713C2"/>
  </w:style>
  <w:style w:type="character" w:customStyle="1" w:styleId="WW-Znakinumeracji">
    <w:name w:val="WW-Znaki numeracji"/>
    <w:rsid w:val="00E713C2"/>
  </w:style>
  <w:style w:type="character" w:customStyle="1" w:styleId="Symbolewypunktowania">
    <w:name w:val="Symbole wypunktowania"/>
    <w:rsid w:val="00E713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713C2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E713C2"/>
  </w:style>
  <w:style w:type="character" w:customStyle="1" w:styleId="WW-Znakiprzypiswkocowych">
    <w:name w:val="WW-Znaki przypisów końcowych"/>
    <w:rsid w:val="00E713C2"/>
  </w:style>
  <w:style w:type="character" w:customStyle="1" w:styleId="WW8Num2z0">
    <w:name w:val="WW8Num2z0"/>
    <w:rsid w:val="00E713C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3C2"/>
    <w:rPr>
      <w:rFonts w:ascii="Courier New" w:hAnsi="Courier New"/>
    </w:rPr>
  </w:style>
  <w:style w:type="character" w:customStyle="1" w:styleId="WW8Num2z2">
    <w:name w:val="WW8Num2z2"/>
    <w:rsid w:val="00E713C2"/>
    <w:rPr>
      <w:rFonts w:ascii="Wingdings" w:hAnsi="Wingdings"/>
    </w:rPr>
  </w:style>
  <w:style w:type="character" w:customStyle="1" w:styleId="WW8Num2z3">
    <w:name w:val="WW8Num2z3"/>
    <w:rsid w:val="00E713C2"/>
    <w:rPr>
      <w:rFonts w:ascii="Symbol" w:hAnsi="Symbol"/>
    </w:rPr>
  </w:style>
  <w:style w:type="character" w:customStyle="1" w:styleId="WW-WW8Num4z0">
    <w:name w:val="WW-WW8Num4z0"/>
    <w:rsid w:val="00E713C2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713C2"/>
    <w:rPr>
      <w:rFonts w:ascii="Courier New" w:hAnsi="Courier New"/>
    </w:rPr>
  </w:style>
  <w:style w:type="character" w:customStyle="1" w:styleId="WW8Num4z2">
    <w:name w:val="WW8Num4z2"/>
    <w:rsid w:val="00E713C2"/>
    <w:rPr>
      <w:rFonts w:ascii="Wingdings" w:hAnsi="Wingdings"/>
    </w:rPr>
  </w:style>
  <w:style w:type="character" w:customStyle="1" w:styleId="WW8Num4z3">
    <w:name w:val="WW8Num4z3"/>
    <w:rsid w:val="00E713C2"/>
    <w:rPr>
      <w:rFonts w:ascii="Symbol" w:hAnsi="Symbol"/>
    </w:rPr>
  </w:style>
  <w:style w:type="character" w:customStyle="1" w:styleId="WW8Num5z1">
    <w:name w:val="WW8Num5z1"/>
    <w:rsid w:val="00E713C2"/>
    <w:rPr>
      <w:rFonts w:ascii="Symbol" w:hAnsi="Symbol"/>
    </w:rPr>
  </w:style>
  <w:style w:type="character" w:customStyle="1" w:styleId="WW8Num6z0">
    <w:name w:val="WW8Num6z0"/>
    <w:rsid w:val="00E713C2"/>
    <w:rPr>
      <w:rFonts w:ascii="Symbol" w:hAnsi="Symbol"/>
    </w:rPr>
  </w:style>
  <w:style w:type="character" w:customStyle="1" w:styleId="WW8Num6z1">
    <w:name w:val="WW8Num6z1"/>
    <w:rsid w:val="00E713C2"/>
    <w:rPr>
      <w:rFonts w:ascii="Courier New" w:hAnsi="Courier New"/>
    </w:rPr>
  </w:style>
  <w:style w:type="character" w:customStyle="1" w:styleId="WW8Num6z2">
    <w:name w:val="WW8Num6z2"/>
    <w:rsid w:val="00E713C2"/>
    <w:rPr>
      <w:rFonts w:ascii="Wingdings" w:hAnsi="Wingdings"/>
    </w:rPr>
  </w:style>
  <w:style w:type="character" w:customStyle="1" w:styleId="WW-WW8Num8z0">
    <w:name w:val="WW-WW8Num8z0"/>
    <w:rsid w:val="00E713C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713C2"/>
    <w:rPr>
      <w:rFonts w:ascii="Courier New" w:hAnsi="Courier New"/>
    </w:rPr>
  </w:style>
  <w:style w:type="character" w:customStyle="1" w:styleId="WW8Num8z2">
    <w:name w:val="WW8Num8z2"/>
    <w:rsid w:val="00E713C2"/>
    <w:rPr>
      <w:rFonts w:ascii="Wingdings" w:hAnsi="Wingdings"/>
    </w:rPr>
  </w:style>
  <w:style w:type="character" w:customStyle="1" w:styleId="WW8Num8z3">
    <w:name w:val="WW8Num8z3"/>
    <w:rsid w:val="00E713C2"/>
    <w:rPr>
      <w:rFonts w:ascii="Symbol" w:hAnsi="Symbol"/>
    </w:rPr>
  </w:style>
  <w:style w:type="character" w:customStyle="1" w:styleId="WW8Num9z0">
    <w:name w:val="WW8Num9z0"/>
    <w:rsid w:val="00E713C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713C2"/>
    <w:rPr>
      <w:rFonts w:ascii="Courier New" w:hAnsi="Courier New"/>
    </w:rPr>
  </w:style>
  <w:style w:type="character" w:customStyle="1" w:styleId="WW8Num9z2">
    <w:name w:val="WW8Num9z2"/>
    <w:rsid w:val="00E713C2"/>
    <w:rPr>
      <w:rFonts w:ascii="Wingdings" w:hAnsi="Wingdings"/>
    </w:rPr>
  </w:style>
  <w:style w:type="character" w:customStyle="1" w:styleId="WW8Num9z3">
    <w:name w:val="WW8Num9z3"/>
    <w:rsid w:val="00E713C2"/>
    <w:rPr>
      <w:rFonts w:ascii="Symbol" w:hAnsi="Symbol"/>
    </w:rPr>
  </w:style>
  <w:style w:type="character" w:customStyle="1" w:styleId="WW8NumSt1z0">
    <w:name w:val="WW8NumSt1z0"/>
    <w:rsid w:val="00E713C2"/>
    <w:rPr>
      <w:rFonts w:ascii="Symbol" w:hAnsi="Symbol"/>
    </w:rPr>
  </w:style>
  <w:style w:type="character" w:customStyle="1" w:styleId="WW8NumSt2z0">
    <w:name w:val="WW8NumSt2z0"/>
    <w:rsid w:val="00E713C2"/>
    <w:rPr>
      <w:rFonts w:ascii="Symbol" w:hAnsi="Symbol"/>
    </w:rPr>
  </w:style>
  <w:style w:type="character" w:customStyle="1" w:styleId="WW8Num22z0">
    <w:name w:val="WW8Num22z0"/>
    <w:rsid w:val="00E713C2"/>
    <w:rPr>
      <w:rFonts w:ascii="Symbol" w:hAnsi="Symbol"/>
    </w:rPr>
  </w:style>
  <w:style w:type="character" w:customStyle="1" w:styleId="WW8Num22z1">
    <w:name w:val="WW8Num22z1"/>
    <w:rsid w:val="00E713C2"/>
    <w:rPr>
      <w:rFonts w:ascii="Courier New" w:hAnsi="Courier New"/>
    </w:rPr>
  </w:style>
  <w:style w:type="character" w:customStyle="1" w:styleId="WW8Num22z2">
    <w:name w:val="WW8Num22z2"/>
    <w:rsid w:val="00E713C2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E713C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13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E713C2"/>
    <w:rPr>
      <w:rFonts w:cs="Tahoma"/>
    </w:rPr>
  </w:style>
  <w:style w:type="paragraph" w:customStyle="1" w:styleId="Podpis2">
    <w:name w:val="Podpis2"/>
    <w:basedOn w:val="Normalny"/>
    <w:rsid w:val="00E713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E713C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E713C2"/>
    <w:pPr>
      <w:keepNext/>
      <w:spacing w:before="240" w:after="120"/>
    </w:pPr>
    <w:rPr>
      <w:rFonts w:ascii="Arial" w:eastAsia="MS Gothic" w:hAnsi="Arial" w:cs="Tahoma"/>
      <w:szCs w:val="28"/>
    </w:rPr>
  </w:style>
  <w:style w:type="paragraph" w:styleId="Tekstpodstawowywcity">
    <w:name w:val="Body Text Indent"/>
    <w:basedOn w:val="Normalny"/>
    <w:link w:val="TekstpodstawowywcityZnak"/>
    <w:rsid w:val="00E713C2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13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E713C2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link w:val="NagwekZnak"/>
    <w:rsid w:val="00E713C2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NagwekZnak">
    <w:name w:val="Nagłówek Znak"/>
    <w:basedOn w:val="Domylnaczcionkaakapitu"/>
    <w:link w:val="Nagwek"/>
    <w:rsid w:val="00E713C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713C2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Stopka">
    <w:name w:val="footer"/>
    <w:basedOn w:val="Normalny"/>
    <w:link w:val="StopkaZnak"/>
    <w:rsid w:val="00E71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13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ramki">
    <w:name w:val="Zawartość ramki"/>
    <w:basedOn w:val="Tekstpodstawowy"/>
    <w:rsid w:val="00E713C2"/>
  </w:style>
  <w:style w:type="paragraph" w:customStyle="1" w:styleId="WW-Zawartoramki">
    <w:name w:val="WW-Zawartość ramki"/>
    <w:basedOn w:val="Tekstpodstawowy"/>
    <w:rsid w:val="00E713C2"/>
  </w:style>
  <w:style w:type="paragraph" w:customStyle="1" w:styleId="WW-Indeks">
    <w:name w:val="WW-Indeks"/>
    <w:basedOn w:val="Normalny"/>
    <w:rsid w:val="00E713C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E713C2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E713C2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E713C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713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BodyTextIndent2">
    <w:name w:val="WW-Body Text Indent 2"/>
    <w:basedOn w:val="Normalny"/>
    <w:rsid w:val="00E713C2"/>
    <w:pPr>
      <w:ind w:left="284"/>
      <w:jc w:val="both"/>
    </w:pPr>
    <w:rPr>
      <w:sz w:val="24"/>
    </w:rPr>
  </w:style>
  <w:style w:type="paragraph" w:customStyle="1" w:styleId="WW-Akapitzlist">
    <w:name w:val="WW-Akapit z listą"/>
    <w:basedOn w:val="Normalny"/>
    <w:rsid w:val="00E713C2"/>
    <w:pPr>
      <w:ind w:left="720"/>
    </w:pPr>
  </w:style>
  <w:style w:type="paragraph" w:customStyle="1" w:styleId="WW-Tekstpodstawowywcity3">
    <w:name w:val="WW-Tekst podstawowy wcięty 3"/>
    <w:basedOn w:val="Normalny"/>
    <w:rsid w:val="00E713C2"/>
    <w:pPr>
      <w:ind w:left="284" w:hanging="284"/>
    </w:pPr>
    <w:rPr>
      <w:sz w:val="24"/>
    </w:rPr>
  </w:style>
  <w:style w:type="paragraph" w:customStyle="1" w:styleId="WW-Tekstpodstawowy3">
    <w:name w:val="WW-Tekst podstawowy 3"/>
    <w:basedOn w:val="Normalny"/>
    <w:rsid w:val="00E713C2"/>
    <w:rPr>
      <w:sz w:val="32"/>
    </w:rPr>
  </w:style>
  <w:style w:type="paragraph" w:customStyle="1" w:styleId="WW-Tekstpodstawowywcity2">
    <w:name w:val="WW-Tekst podstawowy wcięty 2"/>
    <w:basedOn w:val="Normalny"/>
    <w:rsid w:val="00E713C2"/>
    <w:pPr>
      <w:ind w:left="482"/>
      <w:textAlignment w:val="auto"/>
    </w:pPr>
    <w:rPr>
      <w:sz w:val="24"/>
    </w:rPr>
  </w:style>
  <w:style w:type="paragraph" w:customStyle="1" w:styleId="WW-Tekstdymka">
    <w:name w:val="WW-Tekst dymka"/>
    <w:basedOn w:val="Normalny"/>
    <w:rsid w:val="00E713C2"/>
    <w:rPr>
      <w:rFonts w:ascii="Tahoma" w:hAnsi="Tahoma" w:cs="Tahoma"/>
      <w:sz w:val="16"/>
      <w:szCs w:val="16"/>
    </w:rPr>
  </w:style>
  <w:style w:type="paragraph" w:customStyle="1" w:styleId="WW-Tekstpodstawowywcity21">
    <w:name w:val="WW-Tekst podstawowy wcięty 21"/>
    <w:basedOn w:val="Normalny"/>
    <w:rsid w:val="00E713C2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rsid w:val="00E713C2"/>
    <w:pPr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Tekstpodstawowy"/>
    <w:rsid w:val="00E713C2"/>
    <w:pPr>
      <w:suppressLineNumbers/>
    </w:pPr>
  </w:style>
  <w:style w:type="paragraph" w:customStyle="1" w:styleId="Nagwektabeli">
    <w:name w:val="Nagłówek tabeli"/>
    <w:basedOn w:val="Zawartotabeli"/>
    <w:rsid w:val="00E713C2"/>
    <w:pPr>
      <w:jc w:val="center"/>
    </w:pPr>
    <w:rPr>
      <w:b/>
      <w:bCs/>
      <w:i/>
      <w:iCs/>
    </w:rPr>
  </w:style>
  <w:style w:type="character" w:styleId="Odwoaniedokomentarza">
    <w:name w:val="annotation reference"/>
    <w:semiHidden/>
    <w:rsid w:val="00E713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13C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1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13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713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13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nyWeb">
    <w:name w:val="WW-Normalny (Web)"/>
    <w:basedOn w:val="Normalny"/>
    <w:rsid w:val="00E713C2"/>
    <w:pPr>
      <w:overflowPunct/>
      <w:autoSpaceDE/>
      <w:spacing w:before="280" w:after="280" w:line="360" w:lineRule="auto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E713C2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13C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13C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713C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13C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4906-0545-4A14-AC95-9B86C86A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FX706H</dc:creator>
  <cp:keywords/>
  <dc:description/>
  <cp:lastModifiedBy>Krzysztof</cp:lastModifiedBy>
  <cp:revision>4</cp:revision>
  <cp:lastPrinted>2022-06-09T11:30:00Z</cp:lastPrinted>
  <dcterms:created xsi:type="dcterms:W3CDTF">2022-07-13T14:13:00Z</dcterms:created>
  <dcterms:modified xsi:type="dcterms:W3CDTF">2022-07-13T14:14:00Z</dcterms:modified>
</cp:coreProperties>
</file>